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6968" w:rsidRDefault="00172284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проект «Городское пчеловодство» в парке Сокольники</w:t>
      </w:r>
    </w:p>
    <w:p w:rsidR="00172284" w:rsidRDefault="00172284" w:rsidP="001722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2284" w:rsidRPr="00F52A83" w:rsidRDefault="00172284" w:rsidP="001722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2284">
        <w:rPr>
          <w:rFonts w:ascii="Times New Roman" w:hAnsi="Times New Roman" w:cs="Times New Roman"/>
          <w:b/>
          <w:bCs/>
          <w:sz w:val="28"/>
          <w:szCs w:val="28"/>
        </w:rPr>
        <w:t>Экскурсии на пасеку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Экскурсия на пасеку в парке культуры и отдыха Сокольники.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Городское Пчеловодство — самое сладкое хобби.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Сегодня нет необходимости выезжать за пределы города, чтобы познакомиться с таинственным миром медоносной пчелы. Мы предлагаем вам окунуться в увлекательную жизнь пчел в самом сердце столицы - насладитесь знакомством с пчёлами и дегустацией московского мёда прямо в городе!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Пчеловодство - одно из самых благодарных и здоровых, во всех смыслах, областей сельского хозяйства. Жизнь человека, увлеченного пчёлами, очень сильно меняется - </w:t>
      </w:r>
      <w:proofErr w:type="gramStart"/>
      <w:r w:rsidRPr="00172284">
        <w:rPr>
          <w:rFonts w:ascii="Times New Roman" w:hAnsi="Times New Roman" w:cs="Times New Roman"/>
          <w:sz w:val="24"/>
          <w:szCs w:val="24"/>
        </w:rPr>
        <w:t>укрепляется здоровье и продлевается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жизнь. 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Экскурсия на пасеку будет интересна людям всех возрастов.</w:t>
      </w:r>
    </w:p>
    <w:p w:rsidR="00172284" w:rsidRPr="00172284" w:rsidRDefault="00172284" w:rsidP="00172284">
      <w:pPr>
        <w:pStyle w:val="Default"/>
        <w:spacing w:after="192"/>
        <w:rPr>
          <w:rFonts w:ascii="Times New Roman" w:eastAsia="Times New Roman" w:hAnsi="Times New Roman" w:cs="Times New Roman"/>
          <w:color w:val="auto"/>
          <w:lang w:eastAsia="ru-RU"/>
        </w:rPr>
      </w:pPr>
      <w:r w:rsidRPr="00172284">
        <w:rPr>
          <w:rFonts w:ascii="Times New Roman" w:eastAsia="Times New Roman" w:hAnsi="Times New Roman" w:cs="Times New Roman"/>
          <w:color w:val="auto"/>
          <w:lang w:eastAsia="ru-RU"/>
        </w:rPr>
        <w:t xml:space="preserve">Хотите узнать – Как сделать жизнь в </w:t>
      </w:r>
      <w:proofErr w:type="gramStart"/>
      <w:r w:rsidRPr="00172284">
        <w:rPr>
          <w:rFonts w:ascii="Times New Roman" w:eastAsia="Times New Roman" w:hAnsi="Times New Roman" w:cs="Times New Roman"/>
          <w:color w:val="auto"/>
          <w:lang w:eastAsia="ru-RU"/>
        </w:rPr>
        <w:t>городе</w:t>
      </w:r>
      <w:proofErr w:type="gramEnd"/>
      <w:r w:rsidRPr="00172284">
        <w:rPr>
          <w:rFonts w:ascii="Times New Roman" w:eastAsia="Times New Roman" w:hAnsi="Times New Roman" w:cs="Times New Roman"/>
          <w:color w:val="auto"/>
          <w:lang w:eastAsia="ru-RU"/>
        </w:rPr>
        <w:t xml:space="preserve"> более комфортной и близкой к природе? Как показать детям ценность общения с природой и этим заменить зависимость от </w:t>
      </w:r>
      <w:proofErr w:type="spellStart"/>
      <w:r w:rsidRPr="00172284">
        <w:rPr>
          <w:rFonts w:ascii="Times New Roman" w:eastAsia="Times New Roman" w:hAnsi="Times New Roman" w:cs="Times New Roman"/>
          <w:color w:val="auto"/>
          <w:lang w:eastAsia="ru-RU"/>
        </w:rPr>
        <w:t>гаджетов</w:t>
      </w:r>
      <w:proofErr w:type="spellEnd"/>
      <w:r w:rsidRPr="00172284">
        <w:rPr>
          <w:rFonts w:ascii="Times New Roman" w:eastAsia="Times New Roman" w:hAnsi="Times New Roman" w:cs="Times New Roman"/>
          <w:color w:val="auto"/>
          <w:lang w:eastAsia="ru-RU"/>
        </w:rPr>
        <w:t>?</w:t>
      </w:r>
    </w:p>
    <w:p w:rsidR="00CC39CF" w:rsidRPr="00172284" w:rsidRDefault="00CC39CF" w:rsidP="009E43C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172284" w:rsidRPr="00172284" w:rsidRDefault="00172284" w:rsidP="002D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72284">
        <w:rPr>
          <w:rFonts w:ascii="Times New Roman" w:hAnsi="Times New Roman" w:cs="Times New Roman"/>
          <w:b/>
          <w:sz w:val="28"/>
          <w:szCs w:val="28"/>
        </w:rPr>
        <w:t xml:space="preserve">аксимальное количество - 30 человек 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C39CF" w:rsidRPr="00EC1F0A" w:rsidRDefault="002D2874" w:rsidP="00EC1F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proofErr w:type="spellStart"/>
      <w:r w:rsidR="00396C42">
        <w:rPr>
          <w:rFonts w:ascii="Times New Roman" w:eastAsia="Times New Roman" w:hAnsi="Times New Roman" w:cs="Times New Roman"/>
          <w:bCs/>
          <w:lang w:eastAsia="ru-RU"/>
        </w:rPr>
        <w:t>зависитот</w:t>
      </w:r>
      <w:proofErr w:type="spellEnd"/>
      <w:r w:rsidR="00396C42">
        <w:rPr>
          <w:rFonts w:ascii="Times New Roman" w:eastAsia="Times New Roman" w:hAnsi="Times New Roman" w:cs="Times New Roman"/>
          <w:bCs/>
          <w:lang w:eastAsia="ru-RU"/>
        </w:rPr>
        <w:t xml:space="preserve">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C1F0A" w:rsidRDefault="00EC1F0A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D27" w:rsidRPr="002B0D27" w:rsidRDefault="002B0D27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ОПИСАНИЯ</w:t>
      </w:r>
      <w:r w:rsidR="00EC1F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ЭКСКУРСИЙ</w:t>
      </w: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Программа экскурсии: 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1. Познакомитесь с пчелами в их естественной среде обитания (наденете костюм пчеловода, </w:t>
      </w:r>
      <w:proofErr w:type="gramStart"/>
      <w:r w:rsidRPr="00172284">
        <w:rPr>
          <w:rFonts w:ascii="Times New Roman" w:hAnsi="Times New Roman" w:cs="Times New Roman"/>
          <w:sz w:val="24"/>
          <w:szCs w:val="24"/>
        </w:rPr>
        <w:t>загляните в улей и понаблюдаете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за пчёлами очень близко).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2. Услышите рассказ о невероятной жизни пчел и истории пчеловодства.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3. Узнаете </w:t>
      </w:r>
      <w:proofErr w:type="gramStart"/>
      <w:r w:rsidRPr="0017228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всех продуктах, которые дают пчёлы и как их можно использовать для лакомства и укрепления организма.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4. Удивитесь, что пчёл можно содержать в городе даже на балконе </w:t>
      </w:r>
      <w:proofErr w:type="gramStart"/>
      <w:r w:rsidRPr="00172284">
        <w:rPr>
          <w:rFonts w:ascii="Times New Roman" w:hAnsi="Times New Roman" w:cs="Times New Roman"/>
          <w:sz w:val="24"/>
          <w:szCs w:val="24"/>
        </w:rPr>
        <w:t>обычной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284">
        <w:rPr>
          <w:rFonts w:ascii="Times New Roman" w:hAnsi="Times New Roman" w:cs="Times New Roman"/>
          <w:sz w:val="24"/>
          <w:szCs w:val="24"/>
        </w:rPr>
        <w:t>многоэтажки</w:t>
      </w:r>
      <w:proofErr w:type="spellEnd"/>
      <w:r w:rsidRPr="00172284">
        <w:rPr>
          <w:rFonts w:ascii="Times New Roman" w:hAnsi="Times New Roman" w:cs="Times New Roman"/>
          <w:sz w:val="24"/>
          <w:szCs w:val="24"/>
        </w:rPr>
        <w:t>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5. Определите, какие из растений в Москве дают наибольшее количество мёда.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6. Поймёте, как пчёлы в </w:t>
      </w:r>
      <w:proofErr w:type="gramStart"/>
      <w:r w:rsidRPr="00172284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влияют на экологию мегаполиса.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72284">
        <w:rPr>
          <w:rFonts w:ascii="Times New Roman" w:hAnsi="Times New Roman" w:cs="Times New Roman"/>
          <w:sz w:val="24"/>
          <w:szCs w:val="24"/>
        </w:rPr>
        <w:t>Продегустируете</w:t>
      </w:r>
      <w:proofErr w:type="spellEnd"/>
      <w:r w:rsidRPr="00172284">
        <w:rPr>
          <w:rFonts w:ascii="Times New Roman" w:hAnsi="Times New Roman" w:cs="Times New Roman"/>
          <w:sz w:val="24"/>
          <w:szCs w:val="24"/>
        </w:rPr>
        <w:t xml:space="preserve"> настоящий московский мёд и сорта мёда с Дальнего Востока.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</w:p>
    <w:p w:rsidR="00CD7DC4" w:rsidRDefault="00CD7DC4" w:rsidP="0017228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2284">
        <w:rPr>
          <w:rFonts w:ascii="Times New Roman" w:hAnsi="Times New Roman" w:cs="Times New Roman"/>
          <w:sz w:val="24"/>
          <w:szCs w:val="24"/>
          <w:u w:val="single"/>
        </w:rPr>
        <w:lastRenderedPageBreak/>
        <w:t>Расписание экскурсий: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284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— выходной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2284">
        <w:rPr>
          <w:rFonts w:ascii="Times New Roman" w:hAnsi="Times New Roman" w:cs="Times New Roman"/>
          <w:sz w:val="24"/>
          <w:szCs w:val="24"/>
        </w:rPr>
        <w:t>Вт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— 12:30 — 14:00,  18:30 — 20:00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2284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— 12:30 — 14:00,  18:30 — 20:00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284">
        <w:rPr>
          <w:rFonts w:ascii="Times New Roman" w:hAnsi="Times New Roman" w:cs="Times New Roman"/>
          <w:sz w:val="24"/>
          <w:szCs w:val="24"/>
        </w:rPr>
        <w:t>Чт</w:t>
      </w:r>
      <w:proofErr w:type="spellEnd"/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— 12:30 — 14:00,  18:30 — 20:00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284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— 12:30 — 14:00,  18:30 — 20:00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284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— 12:30 — 14:00,  14:30 — 15:00,  16:30 — 18:00,  18:30 — 20:00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284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— 12:30 — 14:00,  14:30 — 15:00,  16:30 — 18:00,  18:30 — 20:00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2284">
        <w:rPr>
          <w:rFonts w:ascii="Times New Roman" w:hAnsi="Times New Roman" w:cs="Times New Roman"/>
          <w:sz w:val="24"/>
          <w:szCs w:val="24"/>
          <w:u w:val="single"/>
        </w:rPr>
        <w:t>Что нужно знать, когда вы рядом с пчёлами: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- Для лучшей защиты, мы рекомендуем на пасеке носить обувь с закрытыми носками, удобную одежду и головной убор. 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- Вам будет предоставлен полностью защищённый от пчёл костюм для ношения поверх вашей одежды.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- Пожалуйста, избегайте сильных духов, одеколонов и других резких запахов, так как это может взволновать пчёл.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>- Во время экскурсии избегайте резких движений и ударов по ульям с пчёлами.</w:t>
      </w:r>
    </w:p>
    <w:p w:rsidR="00172284" w:rsidRPr="00172284" w:rsidRDefault="00172284" w:rsidP="00172284">
      <w:pPr>
        <w:rPr>
          <w:rFonts w:ascii="Times New Roman" w:hAnsi="Times New Roman" w:cs="Times New Roman"/>
          <w:sz w:val="24"/>
          <w:szCs w:val="24"/>
        </w:rPr>
      </w:pPr>
      <w:r w:rsidRPr="00172284">
        <w:rPr>
          <w:rFonts w:ascii="Times New Roman" w:hAnsi="Times New Roman" w:cs="Times New Roman"/>
          <w:sz w:val="24"/>
          <w:szCs w:val="24"/>
        </w:rPr>
        <w:t xml:space="preserve">- Прежде чем вы войдете в область пасеки, наши специалисты позаботятся о том, чтобы ваш костюм пчеловода </w:t>
      </w:r>
      <w:proofErr w:type="gramStart"/>
      <w:r w:rsidRPr="00172284">
        <w:rPr>
          <w:rFonts w:ascii="Times New Roman" w:hAnsi="Times New Roman" w:cs="Times New Roman"/>
          <w:sz w:val="24"/>
          <w:szCs w:val="24"/>
        </w:rPr>
        <w:t>был в безопасности и вы были</w:t>
      </w:r>
      <w:proofErr w:type="gramEnd"/>
      <w:r w:rsidRPr="00172284">
        <w:rPr>
          <w:rFonts w:ascii="Times New Roman" w:hAnsi="Times New Roman" w:cs="Times New Roman"/>
          <w:sz w:val="24"/>
          <w:szCs w:val="24"/>
        </w:rPr>
        <w:t xml:space="preserve"> защищены.</w:t>
      </w:r>
    </w:p>
    <w:sectPr w:rsidR="00172284" w:rsidRPr="00172284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7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105DB7"/>
    <w:rsid w:val="00172284"/>
    <w:rsid w:val="00174447"/>
    <w:rsid w:val="001D78C7"/>
    <w:rsid w:val="001F17A8"/>
    <w:rsid w:val="002706A6"/>
    <w:rsid w:val="002A6BA1"/>
    <w:rsid w:val="002A709E"/>
    <w:rsid w:val="002B0D27"/>
    <w:rsid w:val="002D2874"/>
    <w:rsid w:val="00373804"/>
    <w:rsid w:val="00396C42"/>
    <w:rsid w:val="0045219F"/>
    <w:rsid w:val="00507B2B"/>
    <w:rsid w:val="005868E3"/>
    <w:rsid w:val="005D5346"/>
    <w:rsid w:val="005E1F14"/>
    <w:rsid w:val="006128CD"/>
    <w:rsid w:val="006E0A4A"/>
    <w:rsid w:val="0070166A"/>
    <w:rsid w:val="00711597"/>
    <w:rsid w:val="0076360F"/>
    <w:rsid w:val="00786CFC"/>
    <w:rsid w:val="007B231E"/>
    <w:rsid w:val="007E55A1"/>
    <w:rsid w:val="008B0267"/>
    <w:rsid w:val="009350CE"/>
    <w:rsid w:val="0095431F"/>
    <w:rsid w:val="00973EC8"/>
    <w:rsid w:val="009E43C7"/>
    <w:rsid w:val="009F743B"/>
    <w:rsid w:val="00A456AB"/>
    <w:rsid w:val="00A53E42"/>
    <w:rsid w:val="00A56968"/>
    <w:rsid w:val="00A5718E"/>
    <w:rsid w:val="00A81925"/>
    <w:rsid w:val="00A85C5B"/>
    <w:rsid w:val="00AA3016"/>
    <w:rsid w:val="00AB78FF"/>
    <w:rsid w:val="00B14EFC"/>
    <w:rsid w:val="00B4595E"/>
    <w:rsid w:val="00B9035A"/>
    <w:rsid w:val="00BF5AB9"/>
    <w:rsid w:val="00C376C1"/>
    <w:rsid w:val="00C86DBC"/>
    <w:rsid w:val="00C93C94"/>
    <w:rsid w:val="00CC39CF"/>
    <w:rsid w:val="00CD7DC4"/>
    <w:rsid w:val="00CF5025"/>
    <w:rsid w:val="00D36ACE"/>
    <w:rsid w:val="00DA1975"/>
    <w:rsid w:val="00DB4990"/>
    <w:rsid w:val="00E4044E"/>
    <w:rsid w:val="00E47577"/>
    <w:rsid w:val="00EC1F0A"/>
    <w:rsid w:val="00EF0872"/>
    <w:rsid w:val="00EF5A7F"/>
    <w:rsid w:val="00F52A83"/>
    <w:rsid w:val="00F6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  <w:style w:type="paragraph" w:customStyle="1" w:styleId="Default">
    <w:name w:val="Default"/>
    <w:rsid w:val="00172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2020-09-16T10:36:00Z</dcterms:created>
  <dcterms:modified xsi:type="dcterms:W3CDTF">2020-09-16T10:36:00Z</dcterms:modified>
</cp:coreProperties>
</file>